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19"/>
        <w:gridCol w:w="8640"/>
        <w:gridCol w:w="720"/>
        <w:gridCol w:w="359"/>
      </w:tblGrid>
      <w:tr w:rsidR="004F3295" w14:paraId="0DA2E371" w14:textId="77777777" w:rsidTr="004F3295">
        <w:tc>
          <w:tcPr>
            <w:tcW w:w="36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98"/>
            </w:tblGrid>
            <w:tr w:rsidR="00984DDD" w14:paraId="29BE4287" w14:textId="77777777">
              <w:trPr>
                <w:trHeight w:val="426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5F254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32"/>
                    </w:rPr>
                    <w:t>Bethlehem</w:t>
                  </w:r>
                </w:p>
              </w:tc>
            </w:tr>
            <w:tr w:rsidR="00984DDD" w14:paraId="5A6C2417" w14:textId="77777777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0FDC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For the period beginning January 1,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2023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and ending December 31, 2023</w:t>
                  </w:r>
                </w:p>
              </w:tc>
            </w:tr>
            <w:tr w:rsidR="00984DDD" w14:paraId="102B3FA8" w14:textId="77777777">
              <w:trPr>
                <w:trHeight w:val="172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19" w:type="dxa"/>
                  </w:tcMar>
                  <w:vAlign w:val="center"/>
                </w:tcPr>
                <w:p w14:paraId="01B176E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RSA 40:13, IX (b) "Default budget" as used in this subdivision means the amount of the same appropriations as contained in the operating budget authorized for the previous year, 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>reduced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and increased, as the case may be, by debt service, contracts, and other obligations previously incurred or mandated by law, and reduced by one-time expenditures contained in the operating budget. For the purposes of this paragraph, one-time expenditures shall be appropriations not likely to recur in the succeeding budget, as determined by the governing body, unless the provisions of RSA 40:14-b are adopted, of the local political subdivision.</w:t>
                  </w:r>
                </w:p>
              </w:tc>
            </w:tr>
            <w:tr w:rsidR="00984DDD" w14:paraId="38C52D74" w14:textId="77777777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5CB4D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278F2EAA" w14:textId="77777777">
              <w:trPr>
                <w:trHeight w:val="282"/>
              </w:trPr>
              <w:tc>
                <w:tcPr>
                  <w:tcW w:w="10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D84DE" w14:textId="6BE7BFC3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This form was posted with the warrant on: </w:t>
                  </w:r>
                  <w:r>
                    <w:rPr>
                      <w:rFonts w:ascii="Arial" w:eastAsia="Arial" w:hAnsi="Arial"/>
                      <w:color w:val="000000"/>
                    </w:rPr>
                    <w:t>__</w:t>
                  </w:r>
                  <w:r w:rsidR="00924B90">
                    <w:rPr>
                      <w:rFonts w:ascii="Arial" w:eastAsia="Arial" w:hAnsi="Arial"/>
                      <w:color w:val="000000"/>
                    </w:rPr>
                    <w:t>1/30/2023</w:t>
                  </w:r>
                  <w:r>
                    <w:rPr>
                      <w:rFonts w:ascii="Arial" w:eastAsia="Arial" w:hAnsi="Arial"/>
                      <w:color w:val="000000"/>
                    </w:rPr>
                    <w:t>_________________________</w:t>
                  </w:r>
                </w:p>
              </w:tc>
            </w:tr>
          </w:tbl>
          <w:p w14:paraId="3AFDE688" w14:textId="77777777" w:rsidR="00984DDD" w:rsidRDefault="00984DDD">
            <w:pPr>
              <w:spacing w:after="0" w:line="240" w:lineRule="auto"/>
            </w:pPr>
          </w:p>
        </w:tc>
      </w:tr>
      <w:tr w:rsidR="00984DDD" w14:paraId="30487522" w14:textId="77777777">
        <w:trPr>
          <w:trHeight w:val="110"/>
        </w:trPr>
        <w:tc>
          <w:tcPr>
            <w:tcW w:w="360" w:type="dxa"/>
          </w:tcPr>
          <w:p w14:paraId="3CFC16E8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 w14:paraId="2E07863E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8640" w:type="dxa"/>
          </w:tcPr>
          <w:p w14:paraId="71B5C8B2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 w14:paraId="65E13C23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0CCD0514" w14:textId="77777777" w:rsidR="00984DDD" w:rsidRDefault="00984DDD">
            <w:pPr>
              <w:pStyle w:val="EmptyCellLayoutStyle"/>
              <w:spacing w:after="0" w:line="240" w:lineRule="auto"/>
            </w:pPr>
          </w:p>
        </w:tc>
      </w:tr>
      <w:tr w:rsidR="004F3295" w14:paraId="459194BD" w14:textId="77777777" w:rsidTr="004F3295">
        <w:tc>
          <w:tcPr>
            <w:tcW w:w="360" w:type="dxa"/>
          </w:tcPr>
          <w:p w14:paraId="66C25AE9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9"/>
              <w:gridCol w:w="2880"/>
              <w:gridCol w:w="3600"/>
            </w:tblGrid>
            <w:tr w:rsidR="004F3295" w14:paraId="66D9E7AE" w14:textId="77777777" w:rsidTr="004F3295">
              <w:trPr>
                <w:trHeight w:val="100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269A60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GOVERNING BODY OR BUDGET COMMITTEE CERTIFICATION</w:t>
                  </w:r>
                </w:p>
                <w:p w14:paraId="68FD26C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Under penalties of perjury, I declare that I have examined the information contained in this form and to the best of my belief it is true,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correct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 xml:space="preserve"> and complete.</w:t>
                  </w:r>
                </w:p>
              </w:tc>
            </w:tr>
            <w:tr w:rsidR="00984DDD" w14:paraId="34BA81FA" w14:textId="77777777">
              <w:trPr>
                <w:trHeight w:val="210"/>
              </w:trPr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99E623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1EA415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Position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898B87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Signature</w:t>
                  </w:r>
                </w:p>
              </w:tc>
            </w:tr>
            <w:tr w:rsidR="00984DDD" w14:paraId="2B43A6C2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915AE" w14:textId="4A0B978A" w:rsidR="00984DDD" w:rsidRDefault="00924B90">
                  <w:pPr>
                    <w:spacing w:after="0" w:line="240" w:lineRule="auto"/>
                  </w:pPr>
                  <w:r>
                    <w:t>Bruce Caplain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1A773" w14:textId="40C34826" w:rsidR="00984DDD" w:rsidRDefault="00924B90">
                  <w:pPr>
                    <w:spacing w:after="0" w:line="240" w:lineRule="auto"/>
                  </w:pPr>
                  <w:r>
                    <w:t>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1CEB5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1DCC71C4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1325F" w14:textId="2AAE39DC" w:rsidR="00984DDD" w:rsidRDefault="00924B90">
                  <w:pPr>
                    <w:spacing w:after="0" w:line="240" w:lineRule="auto"/>
                  </w:pPr>
                  <w:r>
                    <w:t xml:space="preserve">April Hibberd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654CE" w14:textId="67286D25" w:rsidR="00984DDD" w:rsidRDefault="00924B90">
                  <w:pPr>
                    <w:spacing w:after="0" w:line="240" w:lineRule="auto"/>
                  </w:pPr>
                  <w:r>
                    <w:t>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04B0F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178C3293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3495" w14:textId="1140E756" w:rsidR="00984DDD" w:rsidRDefault="00924B90">
                  <w:pPr>
                    <w:spacing w:after="0" w:line="240" w:lineRule="auto"/>
                  </w:pPr>
                  <w:r>
                    <w:t>Ayla Queiroga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23CD" w14:textId="284D6B44" w:rsidR="00984DDD" w:rsidRDefault="00924B90">
                  <w:pPr>
                    <w:spacing w:after="0" w:line="240" w:lineRule="auto"/>
                  </w:pPr>
                  <w:r>
                    <w:t>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D49FD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192ACE19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E5B3" w14:textId="07878EE0" w:rsidR="00984DDD" w:rsidRDefault="00924B90">
                  <w:pPr>
                    <w:spacing w:after="0" w:line="240" w:lineRule="auto"/>
                  </w:pPr>
                  <w:r>
                    <w:t xml:space="preserve">Chris Jensen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FBFC" w14:textId="6B8D68A9" w:rsidR="00984DDD" w:rsidRDefault="00924B90">
                  <w:pPr>
                    <w:spacing w:after="0" w:line="240" w:lineRule="auto"/>
                  </w:pPr>
                  <w:r>
                    <w:t>Selectman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EB69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42631400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15C57" w14:textId="52F6ED37" w:rsidR="00984DDD" w:rsidRDefault="00924B90">
                  <w:pPr>
                    <w:spacing w:after="0" w:line="240" w:lineRule="auto"/>
                  </w:pPr>
                  <w:r>
                    <w:t xml:space="preserve">Veronica Morris 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457A" w14:textId="1CE5CACE" w:rsidR="00984DDD" w:rsidRDefault="00924B90">
                  <w:pPr>
                    <w:spacing w:after="0" w:line="240" w:lineRule="auto"/>
                  </w:pPr>
                  <w:r>
                    <w:t xml:space="preserve">Selectman </w:t>
                  </w: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64B49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55F6BD68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0DCD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56E75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B3115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71CC6B7F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2342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8B11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A0130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25D4986C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D7E7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A0FE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1594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63F29A89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2FEA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30530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F2D5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7B8F9171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F6CB5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4E04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FEFCE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327F233E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B9390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8CA5D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1D77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125672D1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C02A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DF67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4B95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3EBCABF3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F6DAE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7710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78C43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38DC90C6" w14:textId="77777777">
              <w:trPr>
                <w:trHeight w:val="282"/>
              </w:trPr>
              <w:tc>
                <w:tcPr>
                  <w:tcW w:w="3600" w:type="dxa"/>
                  <w:tcBorders>
                    <w:top w:val="nil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D594C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B882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55C1" w14:textId="77777777" w:rsidR="00984DDD" w:rsidRDefault="00984DDD">
                  <w:pPr>
                    <w:spacing w:after="0" w:line="240" w:lineRule="auto"/>
                  </w:pPr>
                </w:p>
              </w:tc>
            </w:tr>
          </w:tbl>
          <w:p w14:paraId="00AAD699" w14:textId="77777777" w:rsidR="00984DDD" w:rsidRDefault="00984DDD">
            <w:pPr>
              <w:spacing w:after="0" w:line="240" w:lineRule="auto"/>
            </w:pPr>
          </w:p>
        </w:tc>
        <w:tc>
          <w:tcPr>
            <w:tcW w:w="359" w:type="dxa"/>
          </w:tcPr>
          <w:p w14:paraId="622BCE2E" w14:textId="77777777" w:rsidR="00984DDD" w:rsidRDefault="00984DDD">
            <w:pPr>
              <w:pStyle w:val="EmptyCellLayoutStyle"/>
              <w:spacing w:after="0" w:line="240" w:lineRule="auto"/>
            </w:pPr>
          </w:p>
        </w:tc>
      </w:tr>
      <w:tr w:rsidR="00984DDD" w14:paraId="5BCB2926" w14:textId="77777777">
        <w:trPr>
          <w:trHeight w:val="145"/>
        </w:trPr>
        <w:tc>
          <w:tcPr>
            <w:tcW w:w="360" w:type="dxa"/>
          </w:tcPr>
          <w:p w14:paraId="7D03E688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 w14:paraId="19AFE160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8640" w:type="dxa"/>
          </w:tcPr>
          <w:p w14:paraId="0B65DDFE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 w14:paraId="5E022300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1305AD04" w14:textId="77777777" w:rsidR="00984DDD" w:rsidRDefault="00984DDD">
            <w:pPr>
              <w:pStyle w:val="EmptyCellLayoutStyle"/>
              <w:spacing w:after="0" w:line="240" w:lineRule="auto"/>
            </w:pPr>
          </w:p>
        </w:tc>
      </w:tr>
      <w:tr w:rsidR="00984DDD" w14:paraId="5E17B5D2" w14:textId="77777777">
        <w:tc>
          <w:tcPr>
            <w:tcW w:w="360" w:type="dxa"/>
          </w:tcPr>
          <w:p w14:paraId="1BF68793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719" w:type="dxa"/>
          </w:tcPr>
          <w:p w14:paraId="5BBBD40A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86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984DDD" w14:paraId="673A1751" w14:textId="77777777">
              <w:trPr>
                <w:trHeight w:val="912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261F8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This form must be signed, scanned, and uploaded to the Municipal Tax Rate Setting Portal:</w:t>
                  </w:r>
                </w:p>
                <w:p w14:paraId="6F3534DE" w14:textId="77777777" w:rsidR="00984DDD" w:rsidRDefault="00000000">
                  <w:pPr>
                    <w:spacing w:after="0" w:line="240" w:lineRule="auto"/>
                    <w:jc w:val="center"/>
                  </w:pPr>
                  <w:hyperlink r:id="rId7" w:history="1">
                    <w:r>
                      <w:rPr>
                        <w:rFonts w:ascii="Arial" w:eastAsia="Arial" w:hAnsi="Arial"/>
                        <w:b/>
                        <w:color w:val="0000FF"/>
                        <w:u w:val="single"/>
                      </w:rPr>
                      <w:t>https://www.proptax.org/</w:t>
                    </w:r>
                  </w:hyperlink>
                </w:p>
              </w:tc>
            </w:tr>
            <w:tr w:rsidR="00984DDD" w14:paraId="1B878E17" w14:textId="77777777">
              <w:trPr>
                <w:trHeight w:val="1017"/>
              </w:trPr>
              <w:tc>
                <w:tcPr>
                  <w:tcW w:w="8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D6334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For assistance please contact:</w:t>
                  </w:r>
                </w:p>
                <w:p w14:paraId="42F3A77E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NH DRA Municipal and Property Division</w:t>
                  </w:r>
                </w:p>
                <w:p w14:paraId="186D724E" w14:textId="77777777" w:rsidR="00984D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(603) 230-5090</w:t>
                  </w:r>
                </w:p>
                <w:p w14:paraId="39C6D288" w14:textId="77777777" w:rsidR="00984DDD" w:rsidRDefault="00000000">
                  <w:pPr>
                    <w:spacing w:after="0" w:line="240" w:lineRule="auto"/>
                    <w:jc w:val="center"/>
                  </w:pPr>
                  <w:hyperlink r:id="rId8" w:history="1">
                    <w:r>
                      <w:rPr>
                        <w:rFonts w:ascii="Arial" w:eastAsia="Arial" w:hAnsi="Arial"/>
                        <w:color w:val="0000FF"/>
                        <w:u w:val="single"/>
                      </w:rPr>
                      <w:t>http://www.revenue.nh.gov/mun-prop/</w:t>
                    </w:r>
                  </w:hyperlink>
                </w:p>
              </w:tc>
            </w:tr>
          </w:tbl>
          <w:p w14:paraId="3A62C44C" w14:textId="77777777" w:rsidR="00984DDD" w:rsidRDefault="00984DDD">
            <w:pPr>
              <w:spacing w:after="0" w:line="240" w:lineRule="auto"/>
            </w:pPr>
          </w:p>
        </w:tc>
        <w:tc>
          <w:tcPr>
            <w:tcW w:w="720" w:type="dxa"/>
          </w:tcPr>
          <w:p w14:paraId="7A117D6F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</w:tcPr>
          <w:p w14:paraId="0C0605C3" w14:textId="77777777" w:rsidR="00984DDD" w:rsidRDefault="00984DDD">
            <w:pPr>
              <w:pStyle w:val="EmptyCellLayoutStyle"/>
              <w:spacing w:after="0" w:line="240" w:lineRule="auto"/>
            </w:pPr>
          </w:p>
        </w:tc>
      </w:tr>
    </w:tbl>
    <w:p w14:paraId="4EA72B08" w14:textId="77777777" w:rsidR="00984DDD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84DDD" w14:paraId="3077CEF6" w14:textId="77777777">
        <w:tc>
          <w:tcPr>
            <w:tcW w:w="108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3888"/>
              <w:gridCol w:w="1440"/>
              <w:gridCol w:w="1440"/>
              <w:gridCol w:w="1440"/>
              <w:gridCol w:w="1440"/>
            </w:tblGrid>
            <w:tr w:rsidR="00984DDD" w14:paraId="3E946895" w14:textId="77777777">
              <w:trPr>
                <w:trHeight w:val="282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7E2AA16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lastRenderedPageBreak/>
                    <w:t>Account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47EE1E8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Purpose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AD53E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Prior Year Adopted Budget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E79925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Reductions or </w:t>
                  </w:r>
                  <w:proofErr w:type="gram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Increases</w:t>
                  </w:r>
                  <w:proofErr w:type="gramEnd"/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8F045B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One-Time Appropriations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  <w:vAlign w:val="bottom"/>
                </w:tcPr>
                <w:p w14:paraId="34AF27B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Default Budget</w:t>
                  </w:r>
                </w:p>
              </w:tc>
            </w:tr>
            <w:tr w:rsidR="004F3295" w14:paraId="6087358A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5E7CFDA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General Government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E65F56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5A25FFF9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E1DDC2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4130-4139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A93A906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Executive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C8116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$182,514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4FE45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F8EF7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06C7A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$182,514</w:t>
                  </w:r>
                </w:p>
              </w:tc>
            </w:tr>
            <w:tr w:rsidR="00984DDD" w14:paraId="425977AA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ED9D72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4140-4149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6211D3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Election, Registration, and Vital Statistics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6A734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$71,474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4B89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BA5E3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BDF47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$71,474</w:t>
                  </w:r>
                </w:p>
              </w:tc>
            </w:tr>
            <w:tr w:rsidR="00984DDD" w14:paraId="7F2FFB56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D50923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4150-4151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7054F0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Financial Administration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B652E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$60,892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7561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CD7E1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6B809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$60,892</w:t>
                  </w:r>
                </w:p>
              </w:tc>
            </w:tr>
            <w:tr w:rsidR="00984DDD" w14:paraId="1810FF4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ECA091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4152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7CB2166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Revaluation of Property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CD3DD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$68,495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CB322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$2,275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4F1CF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16142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$70,770</w:t>
                  </w:r>
                </w:p>
              </w:tc>
            </w:tr>
            <w:tr w:rsidR="00984DDD" w14:paraId="07ED2D5C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F1D329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4153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E2A736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Legal Expense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99A76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B91A9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3D5DA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3ED13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</w:tr>
            <w:tr w:rsidR="00984DDD" w14:paraId="4FFED008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0F1D7F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4155-4159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8F8269B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Personnel Administration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EDE16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AECDEC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2B07C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D7345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225C07D4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D7F9D3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4191-4193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3BE5C4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Planning and Zoning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E71D2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$34,438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57648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B92BD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3E74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$34,438</w:t>
                  </w:r>
                </w:p>
              </w:tc>
            </w:tr>
            <w:tr w:rsidR="00984DDD" w14:paraId="1AC6D3B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FA507B0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4194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924C33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General Government Buildings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617AA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$148,168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AC486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62F73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B35B6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$148,168</w:t>
                  </w:r>
                </w:p>
              </w:tc>
            </w:tr>
            <w:tr w:rsidR="00984DDD" w14:paraId="295AFA19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8B5D88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4195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3403E8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Cemeteries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AAD30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$25,990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E6F5AA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F6D7E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($9,000)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C6453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$16,990</w:t>
                  </w:r>
                </w:p>
              </w:tc>
            </w:tr>
            <w:tr w:rsidR="00984DDD" w14:paraId="09F3F2D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23948C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4196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AA8EC6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Insurance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811E0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$290,617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69D5C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39ED1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4A142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$290,617</w:t>
                  </w:r>
                </w:p>
              </w:tc>
            </w:tr>
            <w:tr w:rsidR="00984DDD" w14:paraId="597945F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EB8C1D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4197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0F0CF0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Advertising and Regional Association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43713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$27,617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5A7EB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B9CD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7C37E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$27,617</w:t>
                  </w:r>
                </w:p>
              </w:tc>
            </w:tr>
            <w:tr w:rsidR="00984DDD" w14:paraId="6197D4AB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C7D727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39DFEE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General Government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47AC9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$2,200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BB424A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EFA6D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E03D2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$2,200</w:t>
                  </w:r>
                </w:p>
              </w:tc>
            </w:tr>
            <w:tr w:rsidR="004F3295" w14:paraId="33EC765A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8C67E7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General Government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22F64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$932,405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E12D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$2,275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35021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($9,000)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9F0E1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$925,680</w:t>
                  </w:r>
                </w:p>
              </w:tc>
            </w:tr>
            <w:tr w:rsidR="004F3295" w14:paraId="091A5DD3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185270D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E87D1F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74D42476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538E2D8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Public Safety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B7F7E3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5761F434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987C146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4210-4214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80E5E6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Police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47F28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$578,873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2EFFF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1EEDB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93564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$578,873</w:t>
                  </w:r>
                </w:p>
              </w:tc>
            </w:tr>
            <w:tr w:rsidR="00984DDD" w14:paraId="5362DCD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3E245E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4215-4219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A9FC48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Ambulance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42FED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$73,257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7D79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57D43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75199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$73,257</w:t>
                  </w:r>
                </w:p>
              </w:tc>
            </w:tr>
            <w:tr w:rsidR="00984DDD" w14:paraId="624C6581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2BF060A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4220-4229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557709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Fire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88461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$189,831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F5173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988DB1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4B000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$189,831</w:t>
                  </w:r>
                </w:p>
              </w:tc>
            </w:tr>
            <w:tr w:rsidR="00984DDD" w14:paraId="370B3D7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7DEEDB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4240-4249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E5255E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 Inspection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B56EC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$20,454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66D00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47AEA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041E4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$20,454</w:t>
                  </w:r>
                </w:p>
              </w:tc>
            </w:tr>
            <w:tr w:rsidR="00984DDD" w14:paraId="33DC072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541379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4290-4298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1FDD13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Emergency Management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507B3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9371B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DCAD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CCE1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$500</w:t>
                  </w:r>
                </w:p>
              </w:tc>
            </w:tr>
            <w:tr w:rsidR="00984DDD" w14:paraId="5BAC6EAA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B0C1EB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4299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B0241D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(Including Communications)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A5CC1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49F5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B2DEC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181A0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$60,000</w:t>
                  </w:r>
                </w:p>
              </w:tc>
            </w:tr>
            <w:tr w:rsidR="004F3295" w14:paraId="0B479237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011E590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Public Safety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C2807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$922,915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C7C8D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714FC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0F47E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$922,915</w:t>
                  </w:r>
                </w:p>
              </w:tc>
            </w:tr>
            <w:tr w:rsidR="004F3295" w14:paraId="197385ED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53C0FB28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30B52D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730E88B5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7FE59F3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Airport/Aviation Center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29F3A46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1BC55C9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F9F897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4301-4309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669112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Airport Operations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452E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ADF97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48C40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5A41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103C59F3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7D7CFD2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Airport/Aviation Center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9A006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0EDD1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49B7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0DE5F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63E31D98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7653869B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F4C082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2A95CC8E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AF3412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Highways and Streets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B60BF9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1CB316F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FD53CFA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4311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291110C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7C51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61B58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7D437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924D7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341AFAE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D84CCD0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4312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AB1FB3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Highways and Streets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FE400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$779,447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EBDD8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9D933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4F6C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$779,447</w:t>
                  </w:r>
                </w:p>
              </w:tc>
            </w:tr>
            <w:tr w:rsidR="00984DDD" w14:paraId="60B442A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A17E030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4313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1003F5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Bridges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BE04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26CEB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D4352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8766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29692F28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E6D379C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4316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EFB580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Street Lighting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6DD8A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1CF75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490CA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7688C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$20,000</w:t>
                  </w:r>
                </w:p>
              </w:tc>
            </w:tr>
            <w:tr w:rsidR="00984DDD" w14:paraId="10E8CCD1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342D03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4319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53BDBF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73C10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C1A32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A9C048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676DB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78D7D4FE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4E061E6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Highways and Streets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26461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$799,447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5CD27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A045E0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98112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$799,447</w:t>
                  </w:r>
                </w:p>
              </w:tc>
            </w:tr>
            <w:tr w:rsidR="004F3295" w14:paraId="47CEF406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0B1318D3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A9031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240CF398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69746F1B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Sanitation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97EFD9F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7B0AA699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FE9E570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4321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B13BDA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5F597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F884F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119D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195CD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0AC3DB56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62A6324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4323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CE3501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Solid Waste Collection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855A9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F0A4C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7EE24E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0BB8F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0128FB8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6C2328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4324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3195F6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Solid Waste Disposal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6DBDA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0114AD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71FE1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D913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54833589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C45DF8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4325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F9E13F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Solid Waste Cleanup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6FE33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6CDBA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23B6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DB3A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0C17546C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8A9B770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4326-4328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1EF286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Sewage Collection and Disposal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ED62F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FA610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68B4A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E6B76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181187B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60E70E6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4329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30E143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Sanitation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29D10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545C87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28A16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C49EE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0042114B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738F87D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Sanitation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DAC5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8950D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EE34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92FEB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75AD6234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019E0BE5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7C1487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409B8D41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79D603A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Water Distribution and Treatment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9188190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2352436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A86DFE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4331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347E92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C9116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AE77A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0776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261F72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207B3AE6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5F0391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4332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BCAA7BC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Services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91873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FE85A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5B3F8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A1C7C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1DCAB1E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28F563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4335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FEB0220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Treatment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BD5B6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C68F0E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EE063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7125F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2FF95D7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4189D3B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4338-4339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F54828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Water Conservation and Other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20415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76BD2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44781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C0A15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349ECE83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0C84860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Water Distribution and Treatment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5711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6F6E8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EFB9E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BAFD9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6EDD671B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4B6556D3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05F7A5E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0A0DC8DE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3EC96FE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Electric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FBE99E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16AE502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DDFB1F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4351-4352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9BADE8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 and Generation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F757F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F6EC7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B22A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3CCE65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1C3FD140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844F3C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4353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849FC4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Purchase Costs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61075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63679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8B48D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76CA6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2F5A600A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74B331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4354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AF3744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Electric Equipment Maintenance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BFFAB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0135B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775A8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D959E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42B9B80C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9231BC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4359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2EE5BD8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Electric Costs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46352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72D2A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08C35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B871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2427C9FE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69D67D9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Electric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42FAC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9C08F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11206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1426F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44FF8D3D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257CDD35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55AD7C7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39105272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1ADA2D0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Health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42FB86A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010BA76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237AD6A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4411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D0498B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63A32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$17,648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7821E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B9A75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5550D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$17,648</w:t>
                  </w:r>
                </w:p>
              </w:tc>
            </w:tr>
            <w:tr w:rsidR="00984DDD" w14:paraId="448263C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7218C4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4414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D0E8D28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Pest Control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49F9E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0583A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8DBB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30BAF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258DA6B9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93A003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4415-4419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127FA2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Health Agencies, Hospitals, and Other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B57E4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B9E27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31374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21C4F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53B27009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4641D82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Health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ECE25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$17,648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2B8B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64C09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3D034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$17,648</w:t>
                  </w:r>
                </w:p>
              </w:tc>
            </w:tr>
            <w:tr w:rsidR="004F3295" w14:paraId="6B6C9BF9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7F80F58A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404AF7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2896B1B4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0A89DC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Welfare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56160A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4DA0F1AC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82C0AA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4441-4442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CA16E5B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 and Direct Assistance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1349B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$58,530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6FEBA5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40119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EFDA9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$58,530</w:t>
                  </w:r>
                </w:p>
              </w:tc>
            </w:tr>
            <w:tr w:rsidR="00984DDD" w14:paraId="1EA845F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2643D2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4444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A8A1F8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Intergovernmental Welfare Payments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FE8B0F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CDA110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CB375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316041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1D4F1B40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89008F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4445-4449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8B5B4F8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Vendor Payments and Other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C468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5A072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D21F4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0740D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72AC31A1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7ED520F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Welfare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98316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$58,530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AB4FC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202A3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01086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$58,530</w:t>
                  </w:r>
                </w:p>
              </w:tc>
            </w:tr>
            <w:tr w:rsidR="004F3295" w14:paraId="57F83957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52F8E200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EC32C6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249133D9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68BCAC1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Culture and Recreation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92C7BD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233DA5C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17ED6A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4520-4529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9FEE306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Parks and Recreation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25822F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$209,877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A412F2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BA961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1D406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$209,877</w:t>
                  </w:r>
                </w:p>
              </w:tc>
            </w:tr>
            <w:tr w:rsidR="00984DDD" w14:paraId="605554EF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F0CEF9A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4550-4559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E509E8A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Library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5DF0BC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$175,560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D447B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2D0BAC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9B63E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$175,560</w:t>
                  </w:r>
                </w:p>
              </w:tc>
            </w:tr>
            <w:tr w:rsidR="00984DDD" w14:paraId="7E26351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4A84CDC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4583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7996D5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Patriotic Purposes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03644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12B36A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DBD73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9DB53A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2526FB78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ACFAF5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4589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C874DF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Culture and Recreation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C5D12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F553E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A1A2F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F6690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17860881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6389F59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Culture and Recreation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D314A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$385,437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CD019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C4034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BDD44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$385,437</w:t>
                  </w:r>
                </w:p>
              </w:tc>
            </w:tr>
            <w:tr w:rsidR="004F3295" w14:paraId="041CAB5C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0C010CBE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2940BF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5426E8A8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5AE69F4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Conservation and Development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6F85F8B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0D7FF1A4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3B856F6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4611-4612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1ED04B8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Administration and Purchasing of Natural Resources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CDAC94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69939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50327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ACF00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176F4DD0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065D88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4619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E3166F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Conservation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49334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B422A6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62717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FA6A75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$1,270</w:t>
                  </w:r>
                </w:p>
              </w:tc>
            </w:tr>
            <w:tr w:rsidR="00984DDD" w14:paraId="395A385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408F2CA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4631-4632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656FB2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Redevelopment and Housing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1ED39B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CB1C3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050B9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F9A9BD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573AD12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53121C6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4651-4659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8E9888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Economic Development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27E74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E0842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339D11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161BF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2DAF03F5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0677C06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Conservation and Development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1B552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$1,270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A9FD5B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0D6F86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03FA8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$1,270</w:t>
                  </w:r>
                </w:p>
              </w:tc>
            </w:tr>
            <w:tr w:rsidR="004F3295" w14:paraId="794AF21B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2E378B99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E7DCB0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27D1B96A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4B36F21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Debt Service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C8E49C9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1DF45855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3C2E8C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4711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76A03B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 Term Bonds and Notes - Principal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E993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$49,234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5E8C33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($695)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963F4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06F51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$48,539</w:t>
                  </w:r>
                </w:p>
              </w:tc>
            </w:tr>
            <w:tr w:rsidR="00984DDD" w14:paraId="570CE1B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1ED6F7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4721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CDA507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Long Term Bonds and Notes - Interest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4CF6E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$5,276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AA20A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B30A1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98193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$5,276</w:t>
                  </w:r>
                </w:p>
              </w:tc>
            </w:tr>
            <w:tr w:rsidR="00984DDD" w14:paraId="06DBAEE6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43B4DC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4723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2234BD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Tax Anticipation Notes - Interest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20752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$10,000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3C40E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9293A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36DD7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$10,000</w:t>
                  </w:r>
                </w:p>
              </w:tc>
            </w:tr>
            <w:tr w:rsidR="00984DDD" w14:paraId="54DC4141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4D160A8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4790-4799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F75E23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Other Debt Service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7492B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B2CCFB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2A896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E55AE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2FF67415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20C03A7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Debt Service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04773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$64,510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65DF21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($695)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D1D1AE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9E9CE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$63,815</w:t>
                  </w:r>
                </w:p>
              </w:tc>
            </w:tr>
            <w:tr w:rsidR="004F3295" w14:paraId="711481C6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CD01083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6157C1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345B6C82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3AC388E8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Capital Outlay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2414E7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5053576F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25E932A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4901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140873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Land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90952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B71EA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82102C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574790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5DAFE4DC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84E140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4902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662BD5C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Machinery, Vehicles, and Equipment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075F7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6E556E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43C87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6F44D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0594F342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FEBAB1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4903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F0F125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Buildings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03F083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2B0EC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7E3D31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262CE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0A346767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E44E8F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4909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4A947B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Improvements Other than Buildings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30C2A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2A8105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873EE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386173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4437B314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176FA18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Capital Outlay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8660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20EFE3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43AB45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B24F78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2201783B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27DDEE58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4E5084E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772634BD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39" w:type="dxa"/>
                  </w:tcMar>
                  <w:vAlign w:val="bottom"/>
                </w:tcPr>
                <w:p w14:paraId="2D6E3C0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Operating Transfers Out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0F8C30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984DDD" w14:paraId="67CC3EC4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0FC23AC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4912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2955074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Special Revenue Fund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062B9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C2AA5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0E138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70F7A1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276EBFFB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190CE5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4913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B484049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Projects Fund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D70D3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22782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6952F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2A0371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5FA9528C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5EC7CA5C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4914A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31AB24E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Airport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DB2B67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C0DB35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4A5E37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B14951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5723E4DD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DD0BCF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4914E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BEE567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Electric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776A6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397EC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1C098B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AE8B54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4AAD53A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70FD9D7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4914O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5624C1A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Other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B2523F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AE28D5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4C95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D428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03989FC8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766E68F5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4914S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04BD698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Sewer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872B7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99AC3D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15768F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162BA7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29E7E0B0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11367DBF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4914W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282C3C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Proprietary Fund - Water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9E9140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370EC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63FC46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5EC63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18D7DA39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FA3813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4915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7EA0636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Capital Reserve Fund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A1188F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C0F20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E12DA0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44226D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5EF3C5DB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2BDB7C5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4916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E3D37CC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Expendable Trusts/Fiduciary Funds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D92571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222E55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C617D8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D8DAB5D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4E7A1D61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48FA4FCE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4917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45D4653B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Health Maintenance Trust Funds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03C68A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8873E1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668C8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2A869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1491C2D3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DC5F9D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4918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6F0F752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Non-Expendable Trust Funds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0DC87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D01D6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103C2CA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54B43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984DDD" w14:paraId="5AFB777E" w14:textId="77777777">
              <w:trPr>
                <w:trHeight w:val="210"/>
              </w:trPr>
              <w:tc>
                <w:tcPr>
                  <w:tcW w:w="1152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0" w:type="dxa"/>
                  </w:tcMar>
                  <w:vAlign w:val="center"/>
                </w:tcPr>
                <w:p w14:paraId="36EBD84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4919</w:t>
                  </w:r>
                </w:p>
              </w:tc>
              <w:tc>
                <w:tcPr>
                  <w:tcW w:w="3888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79" w:type="dxa"/>
                    <w:bottom w:w="39" w:type="dxa"/>
                    <w:right w:w="0" w:type="dxa"/>
                  </w:tcMar>
                  <w:vAlign w:val="center"/>
                </w:tcPr>
                <w:p w14:paraId="10D48AB6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To Fiduciary Funds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DA3212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1BFC119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5F866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FB48267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187642E5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7C2400F3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Operating Transfers Out Subtotal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D3B2C0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5F0A6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BDE8CB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698A17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$0</w:t>
                  </w:r>
                </w:p>
              </w:tc>
            </w:tr>
            <w:tr w:rsidR="004F3295" w14:paraId="0508AA3B" w14:textId="77777777" w:rsidTr="004F3295">
              <w:trPr>
                <w:trHeight w:val="138"/>
              </w:trPr>
              <w:tc>
                <w:tcPr>
                  <w:tcW w:w="11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  <w:vAlign w:val="center"/>
                </w:tcPr>
                <w:p w14:paraId="0BF112AD" w14:textId="77777777" w:rsidR="00984DDD" w:rsidRDefault="00984DDD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1630F0" w14:textId="77777777" w:rsidR="00984DDD" w:rsidRDefault="00984DDD">
                  <w:pPr>
                    <w:spacing w:after="0" w:line="240" w:lineRule="auto"/>
                  </w:pPr>
                </w:p>
              </w:tc>
            </w:tr>
            <w:tr w:rsidR="004F3295" w14:paraId="520BC26F" w14:textId="77777777" w:rsidTr="004F3295">
              <w:trPr>
                <w:trHeight w:val="210"/>
              </w:trPr>
              <w:tc>
                <w:tcPr>
                  <w:tcW w:w="1152" w:type="dxa"/>
                  <w:gridSpan w:val="2"/>
                  <w:tcBorders>
                    <w:top w:val="single" w:sz="7" w:space="0" w:color="C0C0C0"/>
                    <w:left w:val="single" w:sz="7" w:space="0" w:color="C0C0C0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87740EC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Total Operating Budget Appropriations</w:t>
                  </w: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21CC64F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$3,182,162</w:t>
                  </w: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F0A3B5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$1,580</w:t>
                  </w: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C53CE1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($9,000)</w:t>
                  </w:r>
                </w:p>
              </w:tc>
              <w:tc>
                <w:tcPr>
                  <w:tcW w:w="1440" w:type="dxa"/>
                  <w:tcBorders>
                    <w:top w:val="single" w:sz="7" w:space="0" w:color="C0C0C0"/>
                    <w:left w:val="nil"/>
                    <w:bottom w:val="single" w:sz="7" w:space="0" w:color="C0C0C0"/>
                    <w:right w:val="single" w:sz="7" w:space="0" w:color="C0C0C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BD73AE" w14:textId="77777777" w:rsidR="00984D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$3,174,742</w:t>
                  </w:r>
                </w:p>
              </w:tc>
            </w:tr>
          </w:tbl>
          <w:p w14:paraId="282F0FA4" w14:textId="77777777" w:rsidR="00984DDD" w:rsidRDefault="00984DDD">
            <w:pPr>
              <w:spacing w:after="0" w:line="240" w:lineRule="auto"/>
            </w:pPr>
          </w:p>
        </w:tc>
      </w:tr>
    </w:tbl>
    <w:p w14:paraId="7F4B78AC" w14:textId="77777777" w:rsidR="00984DDD" w:rsidRDefault="00000000">
      <w:pPr>
        <w:spacing w:after="0" w:line="240" w:lineRule="auto"/>
        <w:rPr>
          <w:sz w:val="0"/>
        </w:rPr>
      </w:pPr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40"/>
        <w:gridCol w:w="1080"/>
      </w:tblGrid>
      <w:tr w:rsidR="00984DDD" w14:paraId="120A6923" w14:textId="77777777">
        <w:tc>
          <w:tcPr>
            <w:tcW w:w="1080" w:type="dxa"/>
          </w:tcPr>
          <w:p w14:paraId="0D615F5D" w14:textId="77777777" w:rsidR="00984DDD" w:rsidRDefault="00984DDD">
            <w:pPr>
              <w:pStyle w:val="EmptyCellLayoutStyle"/>
              <w:spacing w:after="0" w:line="240" w:lineRule="auto"/>
            </w:pPr>
          </w:p>
        </w:tc>
        <w:tc>
          <w:tcPr>
            <w:tcW w:w="86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7560"/>
            </w:tblGrid>
            <w:tr w:rsidR="00984DDD" w14:paraId="13CC6704" w14:textId="77777777">
              <w:trPr>
                <w:trHeight w:val="210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3671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Account</w:t>
                  </w: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14:paraId="2FF98E1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Explanation</w:t>
                  </w:r>
                </w:p>
              </w:tc>
            </w:tr>
            <w:tr w:rsidR="00984DDD" w14:paraId="6307A93A" w14:textId="77777777">
              <w:trPr>
                <w:trHeight w:val="210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8BE73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4195</w:t>
                  </w: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14:paraId="35CF0BE2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One time software purchase</w:t>
                  </w:r>
                </w:p>
              </w:tc>
            </w:tr>
            <w:tr w:rsidR="00984DDD" w14:paraId="0555C134" w14:textId="77777777">
              <w:trPr>
                <w:trHeight w:val="210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404E4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4711</w:t>
                  </w: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14:paraId="276C6B1B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reduced debt</w:t>
                  </w:r>
                </w:p>
              </w:tc>
            </w:tr>
            <w:tr w:rsidR="00984DDD" w14:paraId="37975984" w14:textId="77777777">
              <w:trPr>
                <w:trHeight w:val="210"/>
              </w:trPr>
              <w:tc>
                <w:tcPr>
                  <w:tcW w:w="108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ABED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4152</w:t>
                  </w:r>
                </w:p>
              </w:tc>
              <w:tc>
                <w:tcPr>
                  <w:tcW w:w="7560" w:type="dxa"/>
                  <w:tcBorders>
                    <w:top w:val="nil"/>
                    <w:left w:val="nil"/>
                    <w:bottom w:val="single" w:sz="7" w:space="0" w:color="C0C0C0"/>
                    <w:right w:val="nil"/>
                  </w:tcBorders>
                  <w:tcMar>
                    <w:top w:w="39" w:type="dxa"/>
                    <w:left w:w="159" w:type="dxa"/>
                    <w:bottom w:w="39" w:type="dxa"/>
                    <w:right w:w="39" w:type="dxa"/>
                  </w:tcMar>
                </w:tcPr>
                <w:p w14:paraId="7D8D7A3C" w14:textId="77777777" w:rsidR="00984D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Contracted increase</w:t>
                  </w:r>
                </w:p>
              </w:tc>
            </w:tr>
          </w:tbl>
          <w:p w14:paraId="4451F166" w14:textId="77777777" w:rsidR="00984DDD" w:rsidRDefault="00984DDD">
            <w:pPr>
              <w:spacing w:after="0" w:line="240" w:lineRule="auto"/>
            </w:pPr>
          </w:p>
        </w:tc>
        <w:tc>
          <w:tcPr>
            <w:tcW w:w="1080" w:type="dxa"/>
          </w:tcPr>
          <w:p w14:paraId="16A6A4BB" w14:textId="77777777" w:rsidR="00984DDD" w:rsidRDefault="00984DDD">
            <w:pPr>
              <w:pStyle w:val="EmptyCellLayoutStyle"/>
              <w:spacing w:after="0" w:line="240" w:lineRule="auto"/>
            </w:pPr>
          </w:p>
        </w:tc>
      </w:tr>
    </w:tbl>
    <w:p w14:paraId="347016F8" w14:textId="77777777" w:rsidR="00984DDD" w:rsidRDefault="00984DDD">
      <w:pPr>
        <w:spacing w:after="0" w:line="240" w:lineRule="auto"/>
      </w:pPr>
    </w:p>
    <w:sectPr w:rsidR="00984DDD">
      <w:headerReference w:type="default" r:id="rId9"/>
      <w:footerReference w:type="default" r:id="rId10"/>
      <w:pgSz w:w="12240" w:h="15840"/>
      <w:pgMar w:top="360" w:right="720" w:bottom="36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B721" w14:textId="77777777" w:rsidR="009F0077" w:rsidRDefault="009F0077">
      <w:pPr>
        <w:spacing w:after="0" w:line="240" w:lineRule="auto"/>
      </w:pPr>
      <w:r>
        <w:separator/>
      </w:r>
    </w:p>
  </w:endnote>
  <w:endnote w:type="continuationSeparator" w:id="0">
    <w:p w14:paraId="1C571D94" w14:textId="77777777" w:rsidR="009F0077" w:rsidRDefault="009F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80"/>
      <w:gridCol w:w="1080"/>
      <w:gridCol w:w="1439"/>
    </w:tblGrid>
    <w:tr w:rsidR="00984DDD" w14:paraId="558F356F" w14:textId="77777777">
      <w:tc>
        <w:tcPr>
          <w:tcW w:w="82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280"/>
          </w:tblGrid>
          <w:tr w:rsidR="00984DDD" w14:paraId="7EE5D84E" w14:textId="77777777">
            <w:trPr>
              <w:trHeight w:val="282"/>
            </w:trPr>
            <w:tc>
              <w:tcPr>
                <w:tcW w:w="82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055DA2" w14:textId="77777777" w:rsidR="00984DD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C0C0C0"/>
                    <w:sz w:val="16"/>
                  </w:rPr>
                  <w:t>102200 Bethlehem 2023 MS-DTB  1/26/2023 3:04:00 PM</w:t>
                </w:r>
              </w:p>
            </w:tc>
          </w:tr>
        </w:tbl>
        <w:p w14:paraId="52A81AFA" w14:textId="77777777" w:rsidR="00984DDD" w:rsidRDefault="00984DDD">
          <w:pPr>
            <w:spacing w:after="0" w:line="240" w:lineRule="auto"/>
          </w:pPr>
        </w:p>
      </w:tc>
      <w:tc>
        <w:tcPr>
          <w:tcW w:w="1080" w:type="dxa"/>
        </w:tcPr>
        <w:p w14:paraId="161FBF5E" w14:textId="77777777" w:rsidR="00984DDD" w:rsidRDefault="00984DD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984DDD" w14:paraId="3C77F560" w14:textId="7777777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AFD24C1" w14:textId="77777777" w:rsidR="00984DD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of 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end"/>
                </w:r>
              </w:p>
            </w:tc>
          </w:tr>
        </w:tbl>
        <w:p w14:paraId="610D47FA" w14:textId="77777777" w:rsidR="00984DDD" w:rsidRDefault="00984DD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6959" w14:textId="77777777" w:rsidR="009F0077" w:rsidRDefault="009F0077">
      <w:pPr>
        <w:spacing w:after="0" w:line="240" w:lineRule="auto"/>
      </w:pPr>
      <w:r>
        <w:separator/>
      </w:r>
    </w:p>
  </w:footnote>
  <w:footnote w:type="continuationSeparator" w:id="0">
    <w:p w14:paraId="3610EFB7" w14:textId="77777777" w:rsidR="009F0077" w:rsidRDefault="009F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80"/>
      <w:gridCol w:w="2880"/>
      <w:gridCol w:w="2880"/>
      <w:gridCol w:w="3959"/>
    </w:tblGrid>
    <w:tr w:rsidR="00984DDD" w14:paraId="314C52FB" w14:textId="77777777">
      <w:tc>
        <w:tcPr>
          <w:tcW w:w="108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7E65A2D" w14:textId="77777777" w:rsidR="00984DDD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766B93B9" wp14:editId="180F297A">
                <wp:extent cx="685800" cy="685800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</w:tcPr>
        <w:p w14:paraId="1B1E45EB" w14:textId="77777777" w:rsidR="00984DDD" w:rsidRDefault="00984DDD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 w14:paraId="736D0C7A" w14:textId="77777777" w:rsidR="00984DDD" w:rsidRDefault="00984DDD">
          <w:pPr>
            <w:pStyle w:val="EmptyCellLayoutStyle"/>
            <w:spacing w:after="0" w:line="240" w:lineRule="auto"/>
          </w:pPr>
        </w:p>
      </w:tc>
      <w:tc>
        <w:tcPr>
          <w:tcW w:w="3959" w:type="dxa"/>
        </w:tcPr>
        <w:p w14:paraId="3984A8CB" w14:textId="77777777" w:rsidR="00984DDD" w:rsidRDefault="00984DDD">
          <w:pPr>
            <w:pStyle w:val="EmptyCellLayoutStyle"/>
            <w:spacing w:after="0" w:line="240" w:lineRule="auto"/>
          </w:pPr>
        </w:p>
      </w:tc>
    </w:tr>
    <w:tr w:rsidR="00984DDD" w14:paraId="199E4F60" w14:textId="77777777">
      <w:tc>
        <w:tcPr>
          <w:tcW w:w="1080" w:type="dxa"/>
          <w:vMerge/>
        </w:tcPr>
        <w:p w14:paraId="58183BDA" w14:textId="77777777" w:rsidR="00984DDD" w:rsidRDefault="00984DDD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80"/>
          </w:tblGrid>
          <w:tr w:rsidR="00984DDD" w14:paraId="38B0C223" w14:textId="77777777">
            <w:trPr>
              <w:trHeight w:hRule="exact" w:val="1008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4BCFDC7" w14:textId="77777777" w:rsidR="00984DD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i/>
                    <w:color w:val="000000"/>
                    <w:sz w:val="24"/>
                  </w:rPr>
                  <w:t>New Hampshire</w:t>
                </w:r>
              </w:p>
              <w:p w14:paraId="51607E21" w14:textId="77777777" w:rsidR="00984DD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i/>
                    <w:color w:val="000000"/>
                    <w:sz w:val="24"/>
                  </w:rPr>
                  <w:t>Department of</w:t>
                </w:r>
              </w:p>
              <w:p w14:paraId="7DD392B9" w14:textId="77777777" w:rsidR="00984DD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i/>
                    <w:color w:val="000000"/>
                    <w:sz w:val="24"/>
                  </w:rPr>
                  <w:t>Revenue Administration</w:t>
                </w:r>
              </w:p>
            </w:tc>
          </w:tr>
        </w:tbl>
        <w:p w14:paraId="7014872A" w14:textId="77777777" w:rsidR="00984DDD" w:rsidRDefault="00984DDD">
          <w:pPr>
            <w:spacing w:after="0" w:line="240" w:lineRule="auto"/>
          </w:pPr>
        </w:p>
      </w:tc>
      <w:tc>
        <w:tcPr>
          <w:tcW w:w="28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842"/>
          </w:tblGrid>
          <w:tr w:rsidR="00984DDD" w14:paraId="16D3294C" w14:textId="77777777">
            <w:trPr>
              <w:trHeight w:hRule="exact" w:val="930"/>
            </w:trPr>
            <w:tc>
              <w:tcPr>
                <w:tcW w:w="2880" w:type="dxa"/>
                <w:tcBorders>
                  <w:top w:val="single" w:sz="15" w:space="0" w:color="C0C0C0"/>
                  <w:left w:val="single" w:sz="15" w:space="0" w:color="C0C0C0"/>
                  <w:bottom w:val="single" w:sz="15" w:space="0" w:color="C0C0C0"/>
                  <w:right w:val="single" w:sz="15" w:space="0" w:color="C0C0C0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5E9236EA" w14:textId="77777777" w:rsidR="00984DD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2023</w:t>
                </w:r>
              </w:p>
              <w:p w14:paraId="2A519523" w14:textId="77777777" w:rsidR="00984DDD" w:rsidRDefault="00000000">
                <w:pPr>
                  <w:spacing w:before="19"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MS-DTB</w:t>
                </w:r>
              </w:p>
            </w:tc>
          </w:tr>
        </w:tbl>
        <w:p w14:paraId="3DE40A52" w14:textId="77777777" w:rsidR="00984DDD" w:rsidRDefault="00984DDD">
          <w:pPr>
            <w:spacing w:after="0" w:line="240" w:lineRule="auto"/>
          </w:pPr>
        </w:p>
      </w:tc>
      <w:tc>
        <w:tcPr>
          <w:tcW w:w="3959" w:type="dxa"/>
        </w:tcPr>
        <w:p w14:paraId="706CD117" w14:textId="77777777" w:rsidR="00984DDD" w:rsidRDefault="00984DDD">
          <w:pPr>
            <w:pStyle w:val="EmptyCellLayoutStyle"/>
            <w:spacing w:after="0" w:line="240" w:lineRule="auto"/>
          </w:pPr>
        </w:p>
      </w:tc>
    </w:tr>
    <w:tr w:rsidR="00984DDD" w14:paraId="15B4B3D8" w14:textId="77777777">
      <w:tc>
        <w:tcPr>
          <w:tcW w:w="1080" w:type="dxa"/>
        </w:tcPr>
        <w:p w14:paraId="6957DEA1" w14:textId="77777777" w:rsidR="00984DDD" w:rsidRDefault="00984DDD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 w14:paraId="6B04AEA3" w14:textId="77777777" w:rsidR="00984DDD" w:rsidRDefault="00984DDD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 w14:paraId="2DAC8F7D" w14:textId="77777777" w:rsidR="00984DDD" w:rsidRDefault="00984DDD">
          <w:pPr>
            <w:pStyle w:val="EmptyCellLayoutStyle"/>
            <w:spacing w:after="0" w:line="240" w:lineRule="auto"/>
          </w:pPr>
        </w:p>
      </w:tc>
      <w:tc>
        <w:tcPr>
          <w:tcW w:w="3959" w:type="dxa"/>
        </w:tcPr>
        <w:p w14:paraId="50097405" w14:textId="77777777" w:rsidR="00984DDD" w:rsidRDefault="00984DDD">
          <w:pPr>
            <w:pStyle w:val="EmptyCellLayoutStyle"/>
            <w:spacing w:after="0" w:line="240" w:lineRule="auto"/>
          </w:pPr>
        </w:p>
      </w:tc>
    </w:tr>
    <w:tr w:rsidR="004F3295" w14:paraId="3B47F722" w14:textId="77777777" w:rsidTr="004F3295">
      <w:tc>
        <w:tcPr>
          <w:tcW w:w="1080" w:type="dxa"/>
          <w:gridSpan w:val="4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99"/>
          </w:tblGrid>
          <w:tr w:rsidR="00984DDD" w14:paraId="2B124E1B" w14:textId="77777777">
            <w:trPr>
              <w:trHeight w:val="261"/>
            </w:trPr>
            <w:tc>
              <w:tcPr>
                <w:tcW w:w="108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06418A5" w14:textId="77777777" w:rsidR="00984DDD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Default Budget of the Municipality</w:t>
                </w:r>
              </w:p>
            </w:tc>
          </w:tr>
        </w:tbl>
        <w:p w14:paraId="784B2551" w14:textId="77777777" w:rsidR="00984DDD" w:rsidRDefault="00984DDD">
          <w:pPr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978023160">
    <w:abstractNumId w:val="0"/>
  </w:num>
  <w:num w:numId="2" w16cid:durableId="86969334">
    <w:abstractNumId w:val="1"/>
  </w:num>
  <w:num w:numId="3" w16cid:durableId="1803886807">
    <w:abstractNumId w:val="2"/>
  </w:num>
  <w:num w:numId="4" w16cid:durableId="490290132">
    <w:abstractNumId w:val="3"/>
  </w:num>
  <w:num w:numId="5" w16cid:durableId="1462844648">
    <w:abstractNumId w:val="4"/>
  </w:num>
  <w:num w:numId="6" w16cid:durableId="1660620596">
    <w:abstractNumId w:val="5"/>
  </w:num>
  <w:num w:numId="7" w16cid:durableId="815604412">
    <w:abstractNumId w:val="6"/>
  </w:num>
  <w:num w:numId="8" w16cid:durableId="1381905270">
    <w:abstractNumId w:val="7"/>
  </w:num>
  <w:num w:numId="9" w16cid:durableId="697242678">
    <w:abstractNumId w:val="8"/>
  </w:num>
  <w:num w:numId="10" w16cid:durableId="11225670">
    <w:abstractNumId w:val="9"/>
  </w:num>
  <w:num w:numId="11" w16cid:durableId="2109932953">
    <w:abstractNumId w:val="10"/>
  </w:num>
  <w:num w:numId="12" w16cid:durableId="791557585">
    <w:abstractNumId w:val="11"/>
  </w:num>
  <w:num w:numId="13" w16cid:durableId="573440147">
    <w:abstractNumId w:val="12"/>
  </w:num>
  <w:num w:numId="14" w16cid:durableId="1278753704">
    <w:abstractNumId w:val="13"/>
  </w:num>
  <w:num w:numId="15" w16cid:durableId="959843298">
    <w:abstractNumId w:val="14"/>
  </w:num>
  <w:num w:numId="16" w16cid:durableId="1074007995">
    <w:abstractNumId w:val="15"/>
  </w:num>
  <w:num w:numId="17" w16cid:durableId="86078876">
    <w:abstractNumId w:val="16"/>
  </w:num>
  <w:num w:numId="18" w16cid:durableId="100029985">
    <w:abstractNumId w:val="17"/>
  </w:num>
  <w:num w:numId="19" w16cid:durableId="158280027">
    <w:abstractNumId w:val="18"/>
  </w:num>
  <w:num w:numId="20" w16cid:durableId="1797605569">
    <w:abstractNumId w:val="19"/>
  </w:num>
  <w:num w:numId="21" w16cid:durableId="671181">
    <w:abstractNumId w:val="20"/>
  </w:num>
  <w:num w:numId="22" w16cid:durableId="135804384">
    <w:abstractNumId w:val="21"/>
  </w:num>
  <w:num w:numId="23" w16cid:durableId="1387728556">
    <w:abstractNumId w:val="22"/>
  </w:num>
  <w:num w:numId="24" w16cid:durableId="1157458797">
    <w:abstractNumId w:val="23"/>
  </w:num>
  <w:num w:numId="25" w16cid:durableId="1717585794">
    <w:abstractNumId w:val="24"/>
  </w:num>
  <w:num w:numId="26" w16cid:durableId="1101337453">
    <w:abstractNumId w:val="25"/>
  </w:num>
  <w:num w:numId="27" w16cid:durableId="559481824">
    <w:abstractNumId w:val="26"/>
  </w:num>
  <w:num w:numId="28" w16cid:durableId="1985232816">
    <w:abstractNumId w:val="27"/>
  </w:num>
  <w:num w:numId="29" w16cid:durableId="235437444">
    <w:abstractNumId w:val="28"/>
  </w:num>
  <w:num w:numId="30" w16cid:durableId="987515155">
    <w:abstractNumId w:val="29"/>
  </w:num>
  <w:num w:numId="31" w16cid:durableId="1412433569">
    <w:abstractNumId w:val="30"/>
  </w:num>
  <w:num w:numId="32" w16cid:durableId="184301042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DD"/>
    <w:rsid w:val="004F3295"/>
    <w:rsid w:val="00924B90"/>
    <w:rsid w:val="00984DDD"/>
    <w:rsid w:val="009F0077"/>
    <w:rsid w:val="009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19116"/>
  <w15:docId w15:val="{CCCD0FC8-4610-4D6E-B61A-B29D2511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enue.nh.gov/mun-pro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ptax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DefaultBudget</dc:title>
  <dc:creator>Mary Moritz</dc:creator>
  <dc:description/>
  <cp:lastModifiedBy>Mary Moritz</cp:lastModifiedBy>
  <cp:revision>3</cp:revision>
  <dcterms:created xsi:type="dcterms:W3CDTF">2023-01-26T20:05:00Z</dcterms:created>
  <dcterms:modified xsi:type="dcterms:W3CDTF">2023-01-27T14:54:00Z</dcterms:modified>
</cp:coreProperties>
</file>